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6804"/>
      </w:tblGrid>
      <w:tr w:rsidR="00FC5637" w:rsidRPr="00D700E9" w14:paraId="1B825CD9" w14:textId="77777777" w:rsidTr="00D700E9">
        <w:tc>
          <w:tcPr>
            <w:tcW w:w="4229" w:type="dxa"/>
          </w:tcPr>
          <w:p w14:paraId="0E00EFEB" w14:textId="77777777" w:rsidR="00FC5637" w:rsidRPr="00D700E9" w:rsidRDefault="00FC5637" w:rsidP="00FC5637">
            <w:pPr>
              <w:tabs>
                <w:tab w:val="left" w:pos="176"/>
                <w:tab w:val="left" w:pos="363"/>
              </w:tabs>
              <w:rPr>
                <w:caps/>
              </w:rPr>
            </w:pPr>
            <w:r w:rsidRPr="00D700E9">
              <w:t>исх . № ________ от ________</w:t>
            </w:r>
          </w:p>
        </w:tc>
        <w:tc>
          <w:tcPr>
            <w:tcW w:w="6804" w:type="dxa"/>
          </w:tcPr>
          <w:p w14:paraId="5500D1ED" w14:textId="77777777" w:rsidR="00FC5637" w:rsidRPr="00D700E9" w:rsidRDefault="00D700E9" w:rsidP="00D700E9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D700E9">
              <w:rPr>
                <w:b/>
              </w:rPr>
              <w:t>ЗАЯВКА</w:t>
            </w:r>
            <w:r w:rsidRPr="00D700E9">
              <w:rPr>
                <w:b/>
                <w:bCs/>
              </w:rPr>
              <w:t xml:space="preserve"> в АНОДПО УЦ «Профиль»</w:t>
            </w:r>
          </w:p>
        </w:tc>
      </w:tr>
    </w:tbl>
    <w:p w14:paraId="7330ABF3" w14:textId="77777777" w:rsidR="00FC5637" w:rsidRPr="00D700E9" w:rsidRDefault="0067120F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D700E9">
        <w:rPr>
          <w:bCs/>
        </w:rPr>
        <w:t xml:space="preserve">на обучение по дополнительной профессиональной </w:t>
      </w:r>
      <w:r w:rsidR="00D700E9">
        <w:rPr>
          <w:bCs/>
        </w:rPr>
        <w:t xml:space="preserve"> </w:t>
      </w:r>
      <w:r w:rsidRPr="00D700E9">
        <w:rPr>
          <w:bCs/>
        </w:rPr>
        <w:t>программе повышения квалификации «Подготовка работников, обучающих оказанию первой помощи» (24 часа)</w:t>
      </w:r>
      <w:r w:rsidR="00CE7CBF" w:rsidRPr="00D700E9">
        <w:rPr>
          <w:bCs/>
        </w:rPr>
        <w:t xml:space="preserve"> </w:t>
      </w:r>
    </w:p>
    <w:p w14:paraId="2D416F2E" w14:textId="77777777" w:rsidR="00D700E9" w:rsidRDefault="00D700E9" w:rsidP="00850D59">
      <w:pPr>
        <w:tabs>
          <w:tab w:val="num" w:pos="176"/>
          <w:tab w:val="left" w:pos="363"/>
        </w:tabs>
        <w:jc w:val="center"/>
        <w:rPr>
          <w:b/>
        </w:rPr>
      </w:pPr>
    </w:p>
    <w:p w14:paraId="425312C0" w14:textId="77777777" w:rsidR="00850D59" w:rsidRPr="00D700E9" w:rsidRDefault="00850D59" w:rsidP="00850D59">
      <w:pPr>
        <w:tabs>
          <w:tab w:val="num" w:pos="176"/>
          <w:tab w:val="left" w:pos="363"/>
        </w:tabs>
        <w:jc w:val="center"/>
      </w:pPr>
      <w:r w:rsidRPr="00D700E9">
        <w:rPr>
          <w:b/>
        </w:rPr>
        <w:t>Форма обучения:</w:t>
      </w:r>
      <w:r w:rsidRPr="00D700E9">
        <w:t xml:space="preserve"> очн</w:t>
      </w:r>
      <w:r w:rsidR="000B355C" w:rsidRPr="00D700E9">
        <w:t>ая</w:t>
      </w:r>
      <w:r w:rsidRPr="00D700E9">
        <w:t>, очно-заочн</w:t>
      </w:r>
      <w:r w:rsidR="000B355C" w:rsidRPr="00D700E9">
        <w:t>ая</w:t>
      </w: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09"/>
        <w:gridCol w:w="2410"/>
        <w:gridCol w:w="1701"/>
        <w:gridCol w:w="1701"/>
        <w:gridCol w:w="2835"/>
        <w:gridCol w:w="1701"/>
      </w:tblGrid>
      <w:tr w:rsidR="0056726B" w14:paraId="0660EF0C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1DD4" w14:textId="77777777"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14:paraId="7A9C0BD4" w14:textId="77777777"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BE99" w14:textId="77777777" w:rsidR="0056726B" w:rsidRDefault="0056726B">
            <w:pPr>
              <w:snapToGrid w:val="0"/>
            </w:pPr>
          </w:p>
          <w:p w14:paraId="4C62D3B7" w14:textId="77777777" w:rsidR="0056726B" w:rsidRDefault="0056726B"/>
        </w:tc>
      </w:tr>
      <w:tr w:rsidR="0056726B" w14:paraId="70A56634" w14:textId="77777777" w:rsidTr="003670E1">
        <w:trPr>
          <w:trHeight w:val="58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F517C" w14:textId="77777777"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EFBD" w14:textId="77777777" w:rsidR="0056726B" w:rsidRDefault="0056726B">
            <w:pPr>
              <w:snapToGrid w:val="0"/>
            </w:pPr>
          </w:p>
          <w:p w14:paraId="6DEB22DD" w14:textId="77777777" w:rsidR="0056726B" w:rsidRDefault="0056726B"/>
        </w:tc>
      </w:tr>
      <w:tr w:rsidR="0056726B" w14:paraId="441E1654" w14:textId="77777777" w:rsidTr="003670E1">
        <w:trPr>
          <w:trHeight w:val="510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C4B7" w14:textId="77777777"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2A5" w14:textId="77777777" w:rsidR="0056726B" w:rsidRDefault="0056726B">
            <w:pPr>
              <w:snapToGrid w:val="0"/>
            </w:pPr>
          </w:p>
        </w:tc>
      </w:tr>
      <w:tr w:rsidR="0056726B" w14:paraId="23BBD47C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6BCE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5573AF20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510A" w14:textId="77777777" w:rsidR="0056726B" w:rsidRDefault="0056726B">
            <w:pPr>
              <w:snapToGrid w:val="0"/>
            </w:pPr>
          </w:p>
        </w:tc>
      </w:tr>
      <w:tr w:rsidR="0056726B" w14:paraId="1499587D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6971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04811070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9E1" w14:textId="77777777" w:rsidR="0056726B" w:rsidRDefault="0056726B">
            <w:pPr>
              <w:snapToGrid w:val="0"/>
            </w:pPr>
          </w:p>
        </w:tc>
      </w:tr>
      <w:tr w:rsidR="0056726B" w14:paraId="49858AB7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6E87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2B7116F2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1CF4" w14:textId="77777777" w:rsidR="0056726B" w:rsidRDefault="0056726B">
            <w:pPr>
              <w:snapToGrid w:val="0"/>
              <w:jc w:val="center"/>
            </w:pPr>
          </w:p>
        </w:tc>
      </w:tr>
      <w:tr w:rsidR="0056726B" w14:paraId="246D9091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72A9" w14:textId="77777777" w:rsidR="0056726B" w:rsidRDefault="0056726B">
            <w:pPr>
              <w:jc w:val="center"/>
            </w:pPr>
            <w:r>
              <w:t xml:space="preserve">Код города    </w:t>
            </w:r>
          </w:p>
          <w:p w14:paraId="3B66919D" w14:textId="77777777"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42A" w14:textId="77777777" w:rsidR="0056726B" w:rsidRDefault="0056726B">
            <w:pPr>
              <w:snapToGrid w:val="0"/>
            </w:pPr>
          </w:p>
          <w:p w14:paraId="6A2B912E" w14:textId="77777777" w:rsidR="0056726B" w:rsidRDefault="0056726B"/>
        </w:tc>
      </w:tr>
      <w:tr w:rsidR="0056726B" w14:paraId="26D04186" w14:textId="77777777" w:rsidTr="003670E1">
        <w:trPr>
          <w:trHeight w:val="30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D203" w14:textId="77777777"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D93" w14:textId="77777777"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14:paraId="0D4B2F6C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701A" w14:textId="77777777"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4554" w14:textId="77777777" w:rsidR="0056726B" w:rsidRDefault="0056726B">
            <w:pPr>
              <w:snapToGrid w:val="0"/>
            </w:pPr>
          </w:p>
          <w:p w14:paraId="63A35D9D" w14:textId="77777777" w:rsidR="0056726B" w:rsidRDefault="0056726B"/>
        </w:tc>
      </w:tr>
      <w:tr w:rsidR="0056726B" w14:paraId="4F08DFE1" w14:textId="77777777" w:rsidTr="003670E1">
        <w:trPr>
          <w:trHeight w:val="31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FE7B" w14:textId="77777777"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69A8" w14:textId="77777777" w:rsidR="0056726B" w:rsidRDefault="0056726B">
            <w:pPr>
              <w:snapToGrid w:val="0"/>
            </w:pPr>
          </w:p>
          <w:p w14:paraId="490B3BFB" w14:textId="77777777" w:rsidR="0056726B" w:rsidRDefault="0056726B"/>
        </w:tc>
      </w:tr>
      <w:tr w:rsidR="0056726B" w14:paraId="258EB918" w14:textId="77777777" w:rsidTr="003670E1">
        <w:trPr>
          <w:trHeight w:val="166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9075" w14:textId="77777777"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AA8C" w14:textId="77777777" w:rsidR="0056726B" w:rsidRDefault="0056726B">
            <w:pPr>
              <w:snapToGrid w:val="0"/>
            </w:pPr>
          </w:p>
        </w:tc>
      </w:tr>
      <w:tr w:rsidR="0056726B" w14:paraId="7B0ED22A" w14:textId="77777777" w:rsidTr="003670E1">
        <w:trPr>
          <w:trHeight w:val="42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8756" w14:textId="77777777" w:rsidR="0056726B" w:rsidRDefault="0056726B">
            <w:pPr>
              <w:ind w:firstLine="1223"/>
            </w:pPr>
            <w:r>
              <w:t xml:space="preserve"> -  р/счет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E23B" w14:textId="77777777" w:rsidR="0056726B" w:rsidRDefault="0056726B"/>
        </w:tc>
      </w:tr>
      <w:tr w:rsidR="0056726B" w14:paraId="4E6A765D" w14:textId="77777777" w:rsidTr="003670E1">
        <w:trPr>
          <w:trHeight w:val="28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8235" w14:textId="77777777"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E2EE" w14:textId="77777777" w:rsidR="0056726B" w:rsidRDefault="0056726B"/>
        </w:tc>
      </w:tr>
      <w:tr w:rsidR="0056726B" w14:paraId="12299A47" w14:textId="77777777" w:rsidTr="003670E1">
        <w:trPr>
          <w:trHeight w:val="214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BD91" w14:textId="77777777"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54E5" w14:textId="77777777" w:rsidR="0056726B" w:rsidRPr="00670093" w:rsidRDefault="0056726B">
            <w:pPr>
              <w:snapToGrid w:val="0"/>
            </w:pPr>
          </w:p>
        </w:tc>
      </w:tr>
      <w:tr w:rsidR="0056726B" w14:paraId="53C11E97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05B66" w14:textId="77777777"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4E71" w14:textId="77777777" w:rsidR="0056726B" w:rsidRDefault="0056726B"/>
        </w:tc>
      </w:tr>
      <w:tr w:rsidR="00C428C0" w14:paraId="12EC2BC4" w14:textId="77777777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6305" w14:textId="77777777"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14:paraId="73467A53" w14:textId="77777777"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53D" w14:textId="77777777" w:rsidR="00C428C0" w:rsidRDefault="00C428C0">
            <w:pPr>
              <w:snapToGrid w:val="0"/>
            </w:pPr>
          </w:p>
          <w:p w14:paraId="4868E55D" w14:textId="77777777" w:rsidR="00C428C0" w:rsidRDefault="00C428C0">
            <w:pPr>
              <w:snapToGrid w:val="0"/>
            </w:pPr>
          </w:p>
          <w:p w14:paraId="7B33F287" w14:textId="77777777" w:rsidR="00C428C0" w:rsidRDefault="00C428C0">
            <w:pPr>
              <w:snapToGrid w:val="0"/>
            </w:pPr>
          </w:p>
        </w:tc>
      </w:tr>
      <w:tr w:rsidR="008C1247" w:rsidRPr="008C1247" w14:paraId="5D8D0712" w14:textId="77777777" w:rsidTr="00E22E3D">
        <w:trPr>
          <w:cantSplit/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57C876" w14:textId="77777777"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B20A92" w14:textId="77777777" w:rsidR="008C1247" w:rsidRPr="00A1451D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ФИО</w:t>
            </w:r>
            <w:r w:rsidR="00E22E3D" w:rsidRPr="00A1451D">
              <w:rPr>
                <w:b/>
                <w:sz w:val="22"/>
                <w:szCs w:val="22"/>
              </w:rPr>
              <w:t>*</w:t>
            </w:r>
          </w:p>
          <w:p w14:paraId="544C4340" w14:textId="77777777"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CBCE1A5" w14:textId="77777777" w:rsidR="008C1247" w:rsidRPr="000B355C" w:rsidRDefault="008C1247" w:rsidP="00A1451D">
            <w:pPr>
              <w:suppressAutoHyphens w:val="0"/>
              <w:ind w:right="-108"/>
              <w:jc w:val="center"/>
              <w:rPr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Образование</w:t>
            </w:r>
            <w:r w:rsidRPr="000B355C">
              <w:rPr>
                <w:sz w:val="22"/>
                <w:szCs w:val="22"/>
              </w:rPr>
              <w:t>*</w:t>
            </w:r>
            <w:r w:rsidR="00E22E3D">
              <w:rPr>
                <w:sz w:val="22"/>
                <w:szCs w:val="22"/>
              </w:rPr>
              <w:t>*</w:t>
            </w:r>
          </w:p>
          <w:p w14:paraId="45291FED" w14:textId="77777777"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BAAEA6" w14:textId="77777777" w:rsidR="008C1247" w:rsidRPr="00EA4F44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Дата рождения</w:t>
            </w:r>
            <w:r w:rsidRPr="00EA4F44">
              <w:rPr>
                <w:sz w:val="22"/>
                <w:szCs w:val="22"/>
              </w:rPr>
              <w:t xml:space="preserve"> дд.мм.гг.</w:t>
            </w:r>
          </w:p>
          <w:p w14:paraId="75CAF131" w14:textId="77777777" w:rsidR="008C1247" w:rsidRPr="00EA4F44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93CB4E" w14:textId="77777777" w:rsidR="008C1247" w:rsidRPr="00A1451D" w:rsidRDefault="000B355C" w:rsidP="00A1451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 xml:space="preserve">СНИЛС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B3566" w14:textId="77777777" w:rsidR="008C1247" w:rsidRPr="00A1451D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Должность, профессия</w:t>
            </w:r>
          </w:p>
          <w:p w14:paraId="076C372A" w14:textId="77777777"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(по штатному расписанию)</w:t>
            </w:r>
          </w:p>
        </w:tc>
      </w:tr>
      <w:tr w:rsidR="00E04A29" w14:paraId="210FD6BB" w14:textId="77777777" w:rsidTr="00E04A29">
        <w:trPr>
          <w:trHeight w:val="47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551BF4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E0E06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3E0CC05D" w14:textId="77777777"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  <w:p w14:paraId="0A3C94DE" w14:textId="77777777"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  <w:p w14:paraId="5127BD66" w14:textId="77777777" w:rsidR="00E04A29" w:rsidRPr="000B355C" w:rsidRDefault="00E04A29" w:rsidP="008C1247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99C718" w14:textId="77777777"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3277EA24" w14:textId="77777777" w:rsidR="00A1451D" w:rsidRDefault="00A1451D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3D5E3BD3" w14:textId="77777777" w:rsidR="00A1451D" w:rsidRDefault="00A1451D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6329D1D6" w14:textId="77777777"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  <w:r w:rsidRPr="00EA4F44">
              <w:rPr>
                <w:sz w:val="22"/>
                <w:szCs w:val="22"/>
              </w:rPr>
              <w:t>___.___.___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63E3D2" w14:textId="77777777"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5127CA67" w14:textId="77777777" w:rsidR="00D700E9" w:rsidRDefault="00D700E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7E8CA675" w14:textId="77777777" w:rsidR="00A1451D" w:rsidRDefault="00A1451D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74DADCEC" w14:textId="77777777"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 w:rsidRPr="00EA4F44">
              <w:rPr>
                <w:sz w:val="22"/>
                <w:szCs w:val="22"/>
              </w:rPr>
              <w:t>№ _ _ _ - _ _ _ - _ _ _ -</w:t>
            </w:r>
            <w:r>
              <w:rPr>
                <w:sz w:val="22"/>
                <w:szCs w:val="22"/>
              </w:rPr>
              <w:t>_ 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A44D8" w14:textId="77777777"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  <w:tr w:rsidR="00E04A29" w14:paraId="40CBC73D" w14:textId="77777777" w:rsidTr="00E04A29">
        <w:trPr>
          <w:trHeight w:val="315"/>
        </w:trPr>
        <w:tc>
          <w:tcPr>
            <w:tcW w:w="509" w:type="dxa"/>
            <w:vMerge/>
            <w:tcBorders>
              <w:left w:val="single" w:sz="4" w:space="0" w:color="000000"/>
            </w:tcBorders>
          </w:tcPr>
          <w:p w14:paraId="77AD899D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854964" w14:textId="77777777" w:rsidR="00E04A29" w:rsidRPr="000B355C" w:rsidRDefault="00E04A29" w:rsidP="00E04A2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14:paraId="2F5D56D3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D899CC" w14:textId="77777777"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90E2FA" w14:textId="77777777"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606FAF" w14:textId="77777777"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3E66" w14:textId="77777777"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  <w:tr w:rsidR="00E04A29" w14:paraId="2187013A" w14:textId="77777777" w:rsidTr="00E04A29">
        <w:trPr>
          <w:trHeight w:val="60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A7567C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DBF66" w14:textId="77777777"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E945231" w14:textId="77777777"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20D19" w14:textId="77777777"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D6D1E" w14:textId="77777777"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D9C" w14:textId="77777777"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</w:tbl>
    <w:p w14:paraId="5346C2BE" w14:textId="77777777" w:rsidR="00452B23" w:rsidRDefault="00452B23" w:rsidP="008C1247">
      <w:pPr>
        <w:tabs>
          <w:tab w:val="left" w:pos="3686"/>
          <w:tab w:val="left" w:pos="5103"/>
          <w:tab w:val="left" w:pos="8222"/>
        </w:tabs>
        <w:ind w:left="-284"/>
        <w:rPr>
          <w:b/>
          <w:u w:val="single"/>
        </w:rPr>
      </w:pPr>
    </w:p>
    <w:p w14:paraId="5CA9E776" w14:textId="77777777" w:rsidR="008C1247" w:rsidRDefault="008C1247" w:rsidP="008C1247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r>
        <w:rPr>
          <w:b/>
          <w:u w:val="single"/>
        </w:rPr>
        <w:t>Обязательно:</w:t>
      </w:r>
      <w:r>
        <w:rPr>
          <w:b/>
        </w:rPr>
        <w:tab/>
      </w:r>
    </w:p>
    <w:p w14:paraId="7D217E0B" w14:textId="77777777" w:rsidR="00E22E3D" w:rsidRDefault="00E22E3D" w:rsidP="00E22E3D">
      <w:pPr>
        <w:ind w:left="-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08ED6695" w14:textId="77777777" w:rsidR="008C1247" w:rsidRPr="00E22E3D" w:rsidRDefault="008C1247" w:rsidP="00E22E3D">
      <w:pPr>
        <w:ind w:left="-284"/>
        <w:rPr>
          <w:b/>
          <w:sz w:val="20"/>
          <w:szCs w:val="20"/>
        </w:rPr>
      </w:pPr>
      <w:r w:rsidRPr="00E22E3D">
        <w:rPr>
          <w:b/>
          <w:sz w:val="20"/>
          <w:szCs w:val="20"/>
        </w:rPr>
        <w:t>*</w:t>
      </w:r>
      <w:r w:rsidR="00E22E3D">
        <w:rPr>
          <w:b/>
          <w:sz w:val="20"/>
          <w:szCs w:val="20"/>
        </w:rPr>
        <w:t>*</w:t>
      </w:r>
      <w:r w:rsidRPr="00E22E3D">
        <w:rPr>
          <w:b/>
          <w:sz w:val="20"/>
          <w:szCs w:val="20"/>
        </w:rPr>
        <w:t xml:space="preserve">Копия документа о высшем/среднем профессиональном образовании </w:t>
      </w:r>
    </w:p>
    <w:p w14:paraId="16851BE7" w14:textId="77777777" w:rsidR="007B199D" w:rsidRPr="00065317" w:rsidRDefault="007B199D" w:rsidP="007B199D">
      <w:pPr>
        <w:ind w:left="360" w:hanging="502"/>
        <w:rPr>
          <w:b/>
          <w:sz w:val="20"/>
          <w:szCs w:val="20"/>
        </w:rPr>
      </w:pPr>
    </w:p>
    <w:p w14:paraId="0B8C221F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1A05B164" w14:textId="77777777"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677310A8" w14:textId="77777777"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14:paraId="4452FA3D" w14:textId="77777777" w:rsidR="00C7134E" w:rsidRDefault="00C7134E" w:rsidP="002772CB">
      <w:pPr>
        <w:jc w:val="center"/>
        <w:rPr>
          <w:b/>
        </w:rPr>
      </w:pPr>
    </w:p>
    <w:p w14:paraId="3E56BDA4" w14:textId="77777777" w:rsidR="00D700E9" w:rsidRDefault="00845238" w:rsidP="00845238">
      <w:pPr>
        <w:jc w:val="center"/>
        <w:rPr>
          <w:b/>
          <w:color w:val="0000FF"/>
          <w:u w:val="single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 xml:space="preserve">-mail: </w:t>
      </w:r>
      <w:hyperlink r:id="rId5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20B6215C" w14:textId="77777777" w:rsidR="00D700E9" w:rsidRDefault="00D700E9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062A85AA" w14:textId="77777777" w:rsidR="00845238" w:rsidRPr="00845238" w:rsidRDefault="00845238" w:rsidP="00845238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14:paraId="51902C13" w14:textId="77777777" w:rsidTr="00ED33E7">
        <w:tc>
          <w:tcPr>
            <w:tcW w:w="5475" w:type="dxa"/>
          </w:tcPr>
          <w:p w14:paraId="285689ED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14:paraId="1AF6014C" w14:textId="77777777" w:rsidR="00FB380B" w:rsidRDefault="00FB380B" w:rsidP="00FB380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A9C7CED" w14:textId="77777777"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0717268" w14:textId="77777777"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B3EBF3E" w14:textId="77777777"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613BA7F4" w14:textId="77777777"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8A7345A" w14:textId="77777777" w:rsidR="00845238" w:rsidRPr="00845238" w:rsidRDefault="00E935E6" w:rsidP="00E935E6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22F7A467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16AD28C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4A1BF124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2CFED955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47E450E5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D0031D1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073A19D2" w14:textId="77777777" w:rsidTr="00845238">
        <w:tc>
          <w:tcPr>
            <w:tcW w:w="10456" w:type="dxa"/>
            <w:hideMark/>
          </w:tcPr>
          <w:p w14:paraId="2B83E37D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07913" wp14:editId="2B81CC4F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2DB2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7B6A9" wp14:editId="4A77419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6D220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B3F26" wp14:editId="1C528F17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4B86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8299E" wp14:editId="3971581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CF17F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4CF49F" wp14:editId="3F514D2E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F9373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0ABA40" wp14:editId="0F97E93E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01162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DBA7A5" wp14:editId="72BB40A7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99F65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AC2D19" wp14:editId="2C4AD74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CD649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E306A72" wp14:editId="32707A1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02607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008CD07" wp14:editId="0CAE450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60784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DBAED9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845238" w:rsidRPr="00845238" w14:paraId="2CC512B1" w14:textId="77777777" w:rsidTr="00845238">
        <w:trPr>
          <w:trHeight w:val="737"/>
        </w:trPr>
        <w:tc>
          <w:tcPr>
            <w:tcW w:w="10456" w:type="dxa"/>
            <w:hideMark/>
          </w:tcPr>
          <w:p w14:paraId="5AFD3DEB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403D35CA" w14:textId="77777777" w:rsid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074562EC" w14:textId="77777777" w:rsidR="00DE0948" w:rsidRPr="00845238" w:rsidRDefault="00DE094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0BF0B7B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195F4E69" w14:textId="77777777" w:rsidTr="00845238">
        <w:trPr>
          <w:trHeight w:val="621"/>
        </w:trPr>
        <w:tc>
          <w:tcPr>
            <w:tcW w:w="10456" w:type="dxa"/>
            <w:hideMark/>
          </w:tcPr>
          <w:p w14:paraId="1F6AEC04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63ED1584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784FC35F" w14:textId="77777777"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14:paraId="2706FA51" w14:textId="77777777" w:rsidR="00845238" w:rsidRPr="00A2300C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45316B">
        <w:rPr>
          <w:rFonts w:eastAsia="Calibri"/>
          <w:b/>
          <w:lang w:eastAsia="en-US"/>
        </w:rPr>
        <w:t xml:space="preserve">на обучение по </w:t>
      </w:r>
      <w:r w:rsidR="00483B4F" w:rsidRPr="0045316B">
        <w:rPr>
          <w:rFonts w:eastAsia="Calibri"/>
          <w:b/>
          <w:lang w:eastAsia="en-US"/>
        </w:rPr>
        <w:t>дополнительной профессиональной программе повышения квалификации</w:t>
      </w:r>
      <w:r w:rsidRPr="0045316B">
        <w:rPr>
          <w:rFonts w:eastAsia="Calibri"/>
          <w:b/>
          <w:lang w:eastAsia="en-US"/>
        </w:rPr>
        <w:t xml:space="preserve"> </w:t>
      </w:r>
      <w:r w:rsidR="002520E1" w:rsidRPr="0045316B">
        <w:rPr>
          <w:b/>
        </w:rPr>
        <w:t>«Подготовка работников, обучающих оказанию первой помощи»</w:t>
      </w:r>
      <w:r w:rsidR="002520E1" w:rsidRPr="0045316B">
        <w:rPr>
          <w:rFonts w:eastAsia="Calibri"/>
          <w:b/>
          <w:lang w:eastAsia="en-US"/>
        </w:rPr>
        <w:t xml:space="preserve"> </w:t>
      </w:r>
      <w:r w:rsidR="004D7D37" w:rsidRPr="0045316B">
        <w:rPr>
          <w:rFonts w:eastAsia="Calibri"/>
          <w:b/>
          <w:lang w:eastAsia="en-US"/>
        </w:rPr>
        <w:t>(24</w:t>
      </w:r>
      <w:r w:rsidR="00A2300C" w:rsidRPr="0045316B">
        <w:rPr>
          <w:rFonts w:eastAsia="Calibri"/>
          <w:b/>
          <w:lang w:eastAsia="en-US"/>
        </w:rPr>
        <w:t xml:space="preserve"> час</w:t>
      </w:r>
      <w:r w:rsidR="004D7D37" w:rsidRPr="0045316B">
        <w:rPr>
          <w:rFonts w:eastAsia="Calibri"/>
          <w:b/>
          <w:lang w:eastAsia="en-US"/>
        </w:rPr>
        <w:t>а</w:t>
      </w:r>
      <w:r w:rsidR="00A2300C" w:rsidRPr="0045316B">
        <w:rPr>
          <w:rFonts w:eastAsia="Calibri"/>
          <w:b/>
          <w:lang w:eastAsia="en-US"/>
        </w:rPr>
        <w:t>).</w:t>
      </w:r>
    </w:p>
    <w:p w14:paraId="51BDB0FE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753BE99F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67E6170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80B54" w:rsidRPr="00C80B54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45238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096CD61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2F5DE003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3F679AA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04A497B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95C1C6C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1DBB1AC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2DFEF8F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9A2102C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95325CD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15DDFDB2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</w:t>
      </w:r>
      <w:r w:rsidRPr="00845238">
        <w:rPr>
          <w:szCs w:val="20"/>
          <w:lang w:eastAsia="ru-RU"/>
        </w:rPr>
        <w:lastRenderedPageBreak/>
        <w:t>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005A4F70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3A630E3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39AE4CF5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6ECB28B8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1BD3808B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1342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7A8E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51EE74A5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0EA5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819E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3FDCDA9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7AC79F90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574148FA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7E998DC9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63E15898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5710B3BB" w14:textId="494984DA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546C8E">
        <w:rPr>
          <w:szCs w:val="20"/>
          <w:lang w:eastAsia="en-US"/>
        </w:rPr>
        <w:t>____</w:t>
      </w:r>
      <w:r w:rsidRPr="00845238">
        <w:rPr>
          <w:szCs w:val="20"/>
          <w:u w:val="single"/>
          <w:lang w:eastAsia="en-US"/>
        </w:rPr>
        <w:t xml:space="preserve">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14:paraId="36CBF815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49F90DBA" w14:textId="77777777"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24881802">
    <w:abstractNumId w:val="0"/>
  </w:num>
  <w:num w:numId="2" w16cid:durableId="57630416">
    <w:abstractNumId w:val="1"/>
  </w:num>
  <w:num w:numId="3" w16cid:durableId="1522162269">
    <w:abstractNumId w:val="2"/>
  </w:num>
  <w:num w:numId="4" w16cid:durableId="112500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9D"/>
    <w:rsid w:val="000145CB"/>
    <w:rsid w:val="0005454A"/>
    <w:rsid w:val="000B355C"/>
    <w:rsid w:val="001E2AA8"/>
    <w:rsid w:val="002520E1"/>
    <w:rsid w:val="002772CB"/>
    <w:rsid w:val="003670E1"/>
    <w:rsid w:val="003B1F03"/>
    <w:rsid w:val="003F4737"/>
    <w:rsid w:val="004264C5"/>
    <w:rsid w:val="0044247A"/>
    <w:rsid w:val="00452B23"/>
    <w:rsid w:val="0045316B"/>
    <w:rsid w:val="00483B4F"/>
    <w:rsid w:val="004D7D37"/>
    <w:rsid w:val="004F31F4"/>
    <w:rsid w:val="00546C8E"/>
    <w:rsid w:val="0056726B"/>
    <w:rsid w:val="00583C13"/>
    <w:rsid w:val="005936FC"/>
    <w:rsid w:val="00646954"/>
    <w:rsid w:val="00670093"/>
    <w:rsid w:val="0067120F"/>
    <w:rsid w:val="00712CA5"/>
    <w:rsid w:val="00721CD0"/>
    <w:rsid w:val="007A46D4"/>
    <w:rsid w:val="007A6B0A"/>
    <w:rsid w:val="007B199D"/>
    <w:rsid w:val="0081617D"/>
    <w:rsid w:val="00845238"/>
    <w:rsid w:val="00850D59"/>
    <w:rsid w:val="00865B8A"/>
    <w:rsid w:val="008C1247"/>
    <w:rsid w:val="00A1451D"/>
    <w:rsid w:val="00A2300C"/>
    <w:rsid w:val="00B257AD"/>
    <w:rsid w:val="00B4362B"/>
    <w:rsid w:val="00B61618"/>
    <w:rsid w:val="00B94D72"/>
    <w:rsid w:val="00C22E35"/>
    <w:rsid w:val="00C428C0"/>
    <w:rsid w:val="00C7134E"/>
    <w:rsid w:val="00C72CB2"/>
    <w:rsid w:val="00C80B54"/>
    <w:rsid w:val="00CE7CBF"/>
    <w:rsid w:val="00D22B7B"/>
    <w:rsid w:val="00D700E9"/>
    <w:rsid w:val="00DC3763"/>
    <w:rsid w:val="00DE0948"/>
    <w:rsid w:val="00E04A29"/>
    <w:rsid w:val="00E22E3D"/>
    <w:rsid w:val="00E935E6"/>
    <w:rsid w:val="00EA4F44"/>
    <w:rsid w:val="00EB4418"/>
    <w:rsid w:val="00EC65A2"/>
    <w:rsid w:val="00ED33E7"/>
    <w:rsid w:val="00FB380B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879D1"/>
  <w15:docId w15:val="{BC0D12E4-3B03-413E-B26B-EA7ADEC4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7116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35</cp:revision>
  <cp:lastPrinted>2021-10-08T01:21:00Z</cp:lastPrinted>
  <dcterms:created xsi:type="dcterms:W3CDTF">2022-06-08T00:37:00Z</dcterms:created>
  <dcterms:modified xsi:type="dcterms:W3CDTF">2026-02-05T01:40:00Z</dcterms:modified>
</cp:coreProperties>
</file>